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RAN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KA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TRIK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EKA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Y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ANTO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EKA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Y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ANTO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4.72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