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3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6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5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6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2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-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IS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-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7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-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1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-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me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77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KROPRO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DHI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AH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ZMI,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DHI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AH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ZMI,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40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9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8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599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K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96.415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2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