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293" w:right="1315"/>
      </w:pPr>
      <w:r>
        <w:pict>
          <v:shape style="position:absolute;margin-left:45.2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4133" w:right="3146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04" w:right="2681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35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218" w:right="4750"/>
      </w:pPr>
      <w:r>
        <w:pict>
          <v:group coordorigin="1073,2263" coordsize="10185,91" style="position:absolute;margin-left:53.65pt;margin-top:113.13pt;width:509.24pt;height:4.54pt;mso-position-horizontal-relative:page;mso-position-vertical-relative:page;z-index:-182">
            <v:shape coordorigin="1104,2345" coordsize="10123,0" filled="f" path="m1104,2345l11227,2345e" strokecolor="#000000" stroked="t" strokeweight="0.82pt" style="position:absolute;left:1104;top:2345;width:10123;height:0">
              <v:path arrowok="t"/>
            </v:shape>
            <v:shape coordorigin="1104,2294" coordsize="10123,0" filled="f" path="m1104,2294l11227,2294e" strokecolor="#000000" stroked="t" strokeweight="3.1pt" style="position:absolute;left:1104;top:2294;width:10123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979" w:right="3510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2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1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24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4"/>
        <w:ind w:left="333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TEKNO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OGI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TRAN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PORTA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KE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ARA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TRI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3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773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82" w:line="286" w:lineRule="auto"/>
        <w:ind w:left="333" w:right="827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4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92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56.6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pict>
          <v:shape style="position:absolute;margin-left:78.6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3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3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3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800" w:right="18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